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="00000000" w:rsidRDefault="00000000" w14:paraId="672A6659" wp14:textId="77777777">
      <w:pPr>
        <w:spacing w:line="360" w:lineRule="auto"/>
        <w:jc w:val="both"/>
      </w:pPr>
    </w:p>
    <w:p xmlns:wp14="http://schemas.microsoft.com/office/word/2010/wordml" w:rsidR="00000000" w:rsidRDefault="00000000" w14:paraId="5D694B13" wp14:textId="77777777">
      <w:pPr>
        <w:pStyle w:val="Nagwek3"/>
        <w:rPr>
          <w:sz w:val="26"/>
          <w:szCs w:val="26"/>
        </w:rPr>
      </w:pPr>
      <w:r>
        <w:rPr>
          <w:sz w:val="26"/>
          <w:szCs w:val="26"/>
        </w:rPr>
        <w:t>PROGRAM IMPREZ SPORTOWYCH KOŁA PZW NR. 60</w:t>
      </w:r>
    </w:p>
    <w:p xmlns:wp14="http://schemas.microsoft.com/office/word/2010/wordml" w:rsidR="00000000" w:rsidRDefault="00000000" w14:paraId="44A31DF3" wp14:textId="77777777">
      <w:pPr>
        <w:spacing w:line="360" w:lineRule="auto"/>
        <w:jc w:val="center"/>
        <w:rPr>
          <w:b/>
        </w:rPr>
      </w:pPr>
      <w:r>
        <w:rPr>
          <w:b/>
          <w:sz w:val="26"/>
          <w:szCs w:val="26"/>
        </w:rPr>
        <w:t>PRZY ZPS „LUBIANA” S.A. na rok  2022</w:t>
      </w:r>
    </w:p>
    <w:tbl>
      <w:tblPr>
        <w:tblW w:w="0" w:type="auto"/>
        <w:tblInd w:w="-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75"/>
        <w:gridCol w:w="1287"/>
        <w:gridCol w:w="3740"/>
        <w:gridCol w:w="1874"/>
      </w:tblGrid>
      <w:tr xmlns:wp14="http://schemas.microsoft.com/office/word/2010/wordml" w:rsidR="00000000" w:rsidTr="155B2E6B" w14:paraId="5185B42E" wp14:textId="77777777"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4840D583" wp14:textId="77777777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Lp.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51A59785" wp14:textId="77777777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01138A90" wp14:textId="77777777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Godzina</w:t>
            </w:r>
          </w:p>
          <w:p w:rsidR="00000000" w:rsidRDefault="00000000" w14:paraId="445751D6" wp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Cs w:val="24"/>
              </w:rPr>
              <w:t>zawodów</w:t>
            </w:r>
          </w:p>
        </w:tc>
        <w:tc>
          <w:tcPr>
            <w:tcW w:w="3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1CC9B2B3" wp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Rodzaj i miejsce zawodów</w:t>
            </w:r>
          </w:p>
        </w:tc>
        <w:tc>
          <w:tcPr>
            <w:tcW w:w="1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718A5242" wp14:textId="77777777">
            <w:pPr>
              <w:spacing w:line="360" w:lineRule="auto"/>
              <w:jc w:val="center"/>
            </w:pPr>
            <w:r>
              <w:rPr>
                <w:b/>
              </w:rPr>
              <w:t>Uwagi</w:t>
            </w:r>
          </w:p>
        </w:tc>
      </w:tr>
      <w:tr xmlns:wp14="http://schemas.microsoft.com/office/word/2010/wordml" w:rsidR="00000000" w:rsidTr="155B2E6B" w14:paraId="7404B772" wp14:textId="77777777"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0135CBF0" wp14:textId="77777777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t>1.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616E2D67" wp14:textId="5707955B">
            <w:pPr>
              <w:snapToGrid w:val="0"/>
              <w:spacing w:line="360" w:lineRule="auto"/>
              <w:jc w:val="center"/>
            </w:pPr>
            <w:r w:rsidRPr="155B2E6B" w:rsidR="155B2E6B">
              <w:rPr>
                <w:b w:val="1"/>
                <w:bCs w:val="1"/>
              </w:rPr>
              <w:t>22.05</w:t>
            </w:r>
          </w:p>
          <w:p w:rsidR="00000000" w:rsidRDefault="00000000" w14:paraId="45536F43" wp14:textId="7777777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niedziela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1AFFCB7C" wp14:textId="77777777">
            <w:pPr>
              <w:spacing w:line="360" w:lineRule="auto"/>
              <w:jc w:val="center"/>
            </w:pPr>
            <w:r w:rsidRPr="155B2E6B" w:rsidR="155B2E6B">
              <w:rPr>
                <w:b w:val="1"/>
                <w:bCs w:val="1"/>
              </w:rPr>
              <w:t>8</w:t>
            </w:r>
            <w:r w:rsidRPr="155B2E6B" w:rsidR="155B2E6B">
              <w:rPr>
                <w:b w:val="1"/>
                <w:bCs w:val="1"/>
                <w:vertAlign w:val="superscript"/>
              </w:rPr>
              <w:t>00</w:t>
            </w:r>
          </w:p>
        </w:tc>
        <w:tc>
          <w:tcPr>
            <w:tcW w:w="3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0EE219AF" wp14:textId="77777777">
            <w:pPr>
              <w:pStyle w:val="Nagwek3"/>
            </w:pPr>
            <w:r>
              <w:t>I-wsze Zawody spiningowe</w:t>
            </w:r>
          </w:p>
          <w:p w:rsidR="00000000" w:rsidRDefault="00000000" w14:paraId="3B07C5E1" wp14:textId="77777777">
            <w:pPr>
              <w:jc w:val="center"/>
              <w:rPr>
                <w:b/>
              </w:rPr>
            </w:pPr>
            <w:r>
              <w:rPr>
                <w:b/>
              </w:rPr>
              <w:t>Jez. Gałęźne</w:t>
            </w:r>
          </w:p>
          <w:p w:rsidR="00000000" w:rsidRDefault="00000000" w14:paraId="0A37501D" wp14:textId="77777777">
            <w:pPr>
              <w:jc w:val="center"/>
              <w:rPr>
                <w:b/>
              </w:rPr>
            </w:pPr>
          </w:p>
        </w:tc>
        <w:tc>
          <w:tcPr>
            <w:tcW w:w="1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2FD10796" wp14:textId="77777777">
            <w:pPr>
              <w:spacing w:line="360" w:lineRule="auto"/>
              <w:jc w:val="center"/>
            </w:pPr>
            <w:r>
              <w:rPr>
                <w:rFonts w:ascii="Calibri" w:hAnsi="Calibri" w:cs="Calibri"/>
                <w:sz w:val="20"/>
              </w:rPr>
              <w:t>Zbiórka przy garażu nr. 8 godz 7</w:t>
            </w:r>
            <w:r>
              <w:rPr>
                <w:rFonts w:ascii="Calibri" w:hAnsi="Calibri" w:cs="Calibri"/>
                <w:sz w:val="20"/>
                <w:vertAlign w:val="superscript"/>
              </w:rPr>
              <w:t>00</w:t>
            </w:r>
          </w:p>
        </w:tc>
      </w:tr>
      <w:tr xmlns:wp14="http://schemas.microsoft.com/office/word/2010/wordml" w:rsidR="00000000" w:rsidTr="155B2E6B" w14:paraId="6915BC26" wp14:textId="77777777"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47886996" wp14:textId="77777777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t>2.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6AC0567C" wp14:textId="0888F20A">
            <w:pPr>
              <w:snapToGrid w:val="0"/>
              <w:spacing w:line="360" w:lineRule="auto"/>
              <w:jc w:val="center"/>
            </w:pPr>
            <w:r w:rsidRPr="155B2E6B" w:rsidR="155B2E6B">
              <w:rPr>
                <w:b w:val="1"/>
                <w:bCs w:val="1"/>
              </w:rPr>
              <w:t>26.06.2022</w:t>
            </w:r>
          </w:p>
          <w:p w:rsidR="00000000" w:rsidRDefault="00000000" w14:paraId="3E2C3BA4" wp14:textId="7777777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niedziela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P="155B2E6B" w:rsidRDefault="00000000" w14:paraId="0CDDAF30" wp14:textId="77777777">
            <w:pPr>
              <w:spacing w:line="360" w:lineRule="auto"/>
              <w:jc w:val="center"/>
              <w:rPr>
                <w:b w:val="1"/>
                <w:bCs w:val="1"/>
              </w:rPr>
            </w:pPr>
            <w:r w:rsidRPr="155B2E6B" w:rsidR="155B2E6B">
              <w:rPr>
                <w:b w:val="1"/>
                <w:bCs w:val="1"/>
              </w:rPr>
              <w:t>8</w:t>
            </w:r>
            <w:r w:rsidRPr="155B2E6B" w:rsidR="155B2E6B">
              <w:rPr>
                <w:b w:val="1"/>
                <w:bCs w:val="1"/>
                <w:vertAlign w:val="superscript"/>
              </w:rPr>
              <w:t>00</w:t>
            </w:r>
            <w:r w:rsidRPr="155B2E6B" w:rsidR="155B2E6B">
              <w:rPr>
                <w:b w:val="1"/>
                <w:bCs w:val="1"/>
              </w:rPr>
              <w:t>- 1</w:t>
            </w:r>
            <w:r w:rsidRPr="155B2E6B" w:rsidR="155B2E6B">
              <w:rPr>
                <w:b w:val="1"/>
                <w:bCs w:val="1"/>
              </w:rPr>
              <w:t>2</w:t>
            </w:r>
            <w:r w:rsidRPr="155B2E6B" w:rsidR="155B2E6B">
              <w:rPr>
                <w:b w:val="1"/>
                <w:bCs w:val="1"/>
                <w:vertAlign w:val="superscript"/>
              </w:rPr>
              <w:t>0</w:t>
            </w:r>
            <w:r w:rsidRPr="155B2E6B" w:rsidR="155B2E6B">
              <w:rPr>
                <w:b w:val="1"/>
                <w:bCs w:val="1"/>
                <w:vertAlign w:val="superscript"/>
              </w:rPr>
              <w:t>0</w:t>
            </w:r>
          </w:p>
        </w:tc>
        <w:tc>
          <w:tcPr>
            <w:tcW w:w="3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2DBE8EAF" wp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I-wsze</w:t>
            </w:r>
            <w:r>
              <w:t xml:space="preserve">  zawody o </w:t>
            </w:r>
            <w:r>
              <w:rPr>
                <w:b/>
              </w:rPr>
              <w:t>Mistrzostwo Koła</w:t>
            </w:r>
            <w:r>
              <w:t xml:space="preserve"> w dyscyplinie spławikowej  </w:t>
            </w:r>
          </w:p>
          <w:p w:rsidR="00000000" w:rsidRDefault="00000000" w14:paraId="1DAA9BC8" wp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jez. Skrzynki Duże</w:t>
            </w:r>
          </w:p>
          <w:p w:rsidR="00000000" w:rsidRDefault="00000000" w14:paraId="5DAB6C7B" wp14:textId="777777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6D426009" wp14:textId="77777777">
            <w:pPr>
              <w:spacing w:line="360" w:lineRule="auto"/>
              <w:jc w:val="center"/>
            </w:pPr>
            <w:r>
              <w:rPr>
                <w:rFonts w:ascii="Calibri" w:hAnsi="Calibri" w:cs="Calibri"/>
                <w:sz w:val="20"/>
              </w:rPr>
              <w:t>Zbiórka przy garażu nr. 8 godz. 7</w:t>
            </w:r>
            <w:r>
              <w:rPr>
                <w:rFonts w:ascii="Calibri" w:hAnsi="Calibri" w:cs="Calibri"/>
                <w:sz w:val="20"/>
                <w:vertAlign w:val="superscript"/>
              </w:rPr>
              <w:t>00</w:t>
            </w:r>
          </w:p>
        </w:tc>
      </w:tr>
      <w:tr xmlns:wp14="http://schemas.microsoft.com/office/word/2010/wordml" w:rsidR="00000000" w:rsidTr="155B2E6B" w14:paraId="7266F86F" wp14:textId="77777777"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1F75A9DD" wp14:textId="77777777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t>3.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6CB7BFB2" wp14:textId="6AB43E22">
            <w:pPr>
              <w:snapToGrid w:val="0"/>
              <w:spacing w:line="360" w:lineRule="auto"/>
              <w:jc w:val="center"/>
            </w:pPr>
            <w:r w:rsidRPr="155B2E6B" w:rsidR="155B2E6B">
              <w:rPr>
                <w:b w:val="1"/>
                <w:bCs w:val="1"/>
              </w:rPr>
              <w:t>10.07.2022</w:t>
            </w:r>
          </w:p>
          <w:p w:rsidR="00000000" w:rsidRDefault="00000000" w14:paraId="47247188" wp14:textId="7777777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niedziela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P="155B2E6B" w:rsidRDefault="00000000" w14:paraId="1D50909F" wp14:textId="77777777">
            <w:pPr>
              <w:spacing w:line="360" w:lineRule="auto"/>
              <w:jc w:val="center"/>
              <w:rPr>
                <w:b w:val="1"/>
                <w:bCs w:val="1"/>
              </w:rPr>
            </w:pPr>
            <w:r w:rsidRPr="155B2E6B" w:rsidR="155B2E6B">
              <w:rPr>
                <w:b w:val="1"/>
                <w:bCs w:val="1"/>
              </w:rPr>
              <w:t>8</w:t>
            </w:r>
            <w:r w:rsidRPr="155B2E6B" w:rsidR="155B2E6B">
              <w:rPr>
                <w:b w:val="1"/>
                <w:bCs w:val="1"/>
                <w:vertAlign w:val="superscript"/>
              </w:rPr>
              <w:t>00</w:t>
            </w:r>
            <w:r w:rsidRPr="155B2E6B" w:rsidR="155B2E6B">
              <w:rPr>
                <w:b w:val="1"/>
                <w:bCs w:val="1"/>
              </w:rPr>
              <w:t>- 12</w:t>
            </w:r>
            <w:r w:rsidRPr="155B2E6B" w:rsidR="155B2E6B">
              <w:rPr>
                <w:b w:val="1"/>
                <w:bCs w:val="1"/>
                <w:vertAlign w:val="superscript"/>
              </w:rPr>
              <w:t>00</w:t>
            </w:r>
          </w:p>
        </w:tc>
        <w:tc>
          <w:tcPr>
            <w:tcW w:w="3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2C78A81F" wp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II-gie</w:t>
            </w:r>
            <w:r>
              <w:t xml:space="preserve">  zawody o </w:t>
            </w:r>
            <w:r>
              <w:rPr>
                <w:b/>
              </w:rPr>
              <w:t>Mistrzostwo Koła</w:t>
            </w:r>
            <w:r>
              <w:t xml:space="preserve"> w dyscyplinie spławikowej  </w:t>
            </w:r>
          </w:p>
          <w:p w:rsidR="00000000" w:rsidRDefault="00000000" w14:paraId="2B02FFB0" wp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jez. Kapliczne</w:t>
            </w:r>
          </w:p>
          <w:p w:rsidR="00000000" w:rsidRDefault="00000000" w14:paraId="02EB378F" wp14:textId="777777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2569D1AD" wp14:textId="77777777">
            <w:pPr>
              <w:spacing w:line="360" w:lineRule="auto"/>
              <w:jc w:val="center"/>
            </w:pPr>
            <w:r>
              <w:rPr>
                <w:rFonts w:ascii="Calibri" w:hAnsi="Calibri" w:cs="Calibri"/>
                <w:sz w:val="20"/>
              </w:rPr>
              <w:t>Zbiórka przy garażu nr. 8 godz. 7</w:t>
            </w:r>
            <w:r>
              <w:rPr>
                <w:rFonts w:ascii="Calibri" w:hAnsi="Calibri" w:cs="Calibri"/>
                <w:sz w:val="20"/>
                <w:vertAlign w:val="superscript"/>
              </w:rPr>
              <w:t>00</w:t>
            </w:r>
          </w:p>
        </w:tc>
      </w:tr>
      <w:tr xmlns:wp14="http://schemas.microsoft.com/office/word/2010/wordml" w:rsidR="00000000" w:rsidTr="155B2E6B" w14:paraId="674B1788" wp14:textId="77777777"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0F9ABB3F" wp14:textId="77777777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t>4.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5BDBA25F" wp14:textId="7023C678">
            <w:pPr>
              <w:snapToGrid w:val="0"/>
              <w:spacing w:line="360" w:lineRule="auto"/>
              <w:jc w:val="center"/>
            </w:pPr>
            <w:r w:rsidRPr="155B2E6B" w:rsidR="155B2E6B">
              <w:rPr>
                <w:b w:val="1"/>
                <w:bCs w:val="1"/>
              </w:rPr>
              <w:t>07.08.2022</w:t>
            </w:r>
          </w:p>
          <w:p w:rsidR="00000000" w:rsidRDefault="00000000" w14:paraId="082350C7" wp14:textId="7777777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niedziela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P="155B2E6B" w:rsidRDefault="00000000" w14:paraId="4E53F8BC" wp14:textId="77777777">
            <w:pPr>
              <w:spacing w:line="360" w:lineRule="auto"/>
              <w:jc w:val="center"/>
              <w:rPr>
                <w:b w:val="1"/>
                <w:bCs w:val="1"/>
              </w:rPr>
            </w:pPr>
            <w:r w:rsidRPr="155B2E6B" w:rsidR="155B2E6B">
              <w:rPr>
                <w:b w:val="1"/>
                <w:bCs w:val="1"/>
              </w:rPr>
              <w:t>7</w:t>
            </w:r>
            <w:r w:rsidRPr="155B2E6B" w:rsidR="155B2E6B">
              <w:rPr>
                <w:b w:val="1"/>
                <w:bCs w:val="1"/>
                <w:vertAlign w:val="superscript"/>
              </w:rPr>
              <w:t>00</w:t>
            </w:r>
          </w:p>
        </w:tc>
        <w:tc>
          <w:tcPr>
            <w:tcW w:w="3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0C472E42" wp14:textId="77777777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b/>
              </w:rPr>
              <w:t xml:space="preserve">XXIX Turniej Kół  : </w:t>
            </w:r>
            <w:r>
              <w:t xml:space="preserve"> Czarna Dąbrówka, Kołczygłowy , Lubiana, Miastko ,Skarszewy, Kościerzyna.</w:t>
            </w:r>
          </w:p>
        </w:tc>
        <w:tc>
          <w:tcPr>
            <w:tcW w:w="1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65156A11" wp14:textId="77777777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Gospodarz </w:t>
            </w:r>
          </w:p>
          <w:p w:rsidR="00000000" w:rsidRDefault="00000000" w14:paraId="4110BE7A" wp14:textId="77777777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„Wietcisa”</w:t>
            </w:r>
          </w:p>
          <w:p w:rsidR="00000000" w:rsidRDefault="00000000" w14:paraId="590D1CE9" wp14:textId="77777777">
            <w:pPr>
              <w:spacing w:line="360" w:lineRule="auto"/>
              <w:jc w:val="center"/>
            </w:pPr>
            <w:r>
              <w:rPr>
                <w:rFonts w:ascii="Calibri" w:hAnsi="Calibri" w:cs="Calibri"/>
                <w:sz w:val="20"/>
              </w:rPr>
              <w:t>Skarszewy</w:t>
            </w:r>
          </w:p>
        </w:tc>
      </w:tr>
      <w:tr xmlns:wp14="http://schemas.microsoft.com/office/word/2010/wordml" w:rsidR="00000000" w:rsidTr="155B2E6B" w14:paraId="4C80A74A" wp14:textId="77777777"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56C72689" wp14:textId="77777777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t>5.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79C88EC5" wp14:textId="293FA902">
            <w:pPr>
              <w:snapToGrid w:val="0"/>
              <w:spacing w:line="360" w:lineRule="auto"/>
              <w:jc w:val="center"/>
            </w:pPr>
            <w:r w:rsidRPr="155B2E6B" w:rsidR="155B2E6B">
              <w:rPr>
                <w:b w:val="1"/>
                <w:bCs w:val="1"/>
              </w:rPr>
              <w:t>21.08.2022</w:t>
            </w:r>
          </w:p>
          <w:p w:rsidR="00000000" w:rsidRDefault="00000000" w14:paraId="3BF6518E" wp14:textId="7777777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niedziela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P="155B2E6B" w:rsidRDefault="00000000" w14:paraId="402FA264" wp14:textId="77777777">
            <w:pPr>
              <w:spacing w:line="360" w:lineRule="auto"/>
              <w:jc w:val="center"/>
              <w:rPr>
                <w:b w:val="1"/>
                <w:bCs w:val="1"/>
              </w:rPr>
            </w:pPr>
            <w:r w:rsidRPr="155B2E6B" w:rsidR="155B2E6B">
              <w:rPr>
                <w:b w:val="1"/>
                <w:bCs w:val="1"/>
              </w:rPr>
              <w:t>8</w:t>
            </w:r>
            <w:r w:rsidRPr="155B2E6B" w:rsidR="155B2E6B">
              <w:rPr>
                <w:b w:val="1"/>
                <w:bCs w:val="1"/>
                <w:vertAlign w:val="superscript"/>
              </w:rPr>
              <w:t>00</w:t>
            </w:r>
            <w:r w:rsidRPr="155B2E6B" w:rsidR="155B2E6B">
              <w:rPr>
                <w:b w:val="1"/>
                <w:bCs w:val="1"/>
              </w:rPr>
              <w:t>- 12</w:t>
            </w:r>
            <w:r w:rsidRPr="155B2E6B" w:rsidR="155B2E6B">
              <w:rPr>
                <w:b w:val="1"/>
                <w:bCs w:val="1"/>
                <w:vertAlign w:val="superscript"/>
              </w:rPr>
              <w:t>00</w:t>
            </w:r>
          </w:p>
        </w:tc>
        <w:tc>
          <w:tcPr>
            <w:tcW w:w="3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746CB521" wp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III-cie</w:t>
            </w:r>
            <w:r>
              <w:t xml:space="preserve"> zawody o </w:t>
            </w:r>
            <w:r>
              <w:rPr>
                <w:b/>
              </w:rPr>
              <w:t>Mistrzostwo Koła</w:t>
            </w:r>
            <w:r>
              <w:t xml:space="preserve"> w dyscyplinie spławikowej</w:t>
            </w:r>
          </w:p>
          <w:p w:rsidR="00000000" w:rsidRDefault="00000000" w14:paraId="5EB0D42D" wp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jez. Kramsko Duże</w:t>
            </w:r>
          </w:p>
          <w:p w:rsidR="00000000" w:rsidRDefault="00000000" w14:paraId="6A05A809" wp14:textId="777777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28C74959" wp14:textId="77777777">
            <w:pPr>
              <w:spacing w:line="360" w:lineRule="auto"/>
              <w:jc w:val="center"/>
            </w:pPr>
            <w:r>
              <w:rPr>
                <w:rFonts w:ascii="Calibri" w:hAnsi="Calibri" w:cs="Calibri"/>
                <w:sz w:val="20"/>
              </w:rPr>
              <w:t>Zbiórka przy garażu nr. 8 godz. 7</w:t>
            </w:r>
            <w:r>
              <w:rPr>
                <w:rFonts w:ascii="Calibri" w:hAnsi="Calibri" w:cs="Calibri"/>
                <w:sz w:val="20"/>
                <w:vertAlign w:val="superscript"/>
              </w:rPr>
              <w:t>00</w:t>
            </w:r>
          </w:p>
        </w:tc>
      </w:tr>
      <w:tr xmlns:wp14="http://schemas.microsoft.com/office/word/2010/wordml" w:rsidR="00000000" w:rsidTr="155B2E6B" w14:paraId="089C6DC5" wp14:textId="77777777"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4BC6DBBF" wp14:textId="77777777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t>6.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1DDA37AD" wp14:textId="59263B2F">
            <w:pPr>
              <w:snapToGrid w:val="0"/>
              <w:spacing w:line="360" w:lineRule="auto"/>
              <w:jc w:val="center"/>
            </w:pPr>
            <w:r w:rsidRPr="155B2E6B" w:rsidR="155B2E6B">
              <w:rPr>
                <w:b w:val="1"/>
                <w:bCs w:val="1"/>
              </w:rPr>
              <w:t>18.09.2022</w:t>
            </w:r>
          </w:p>
          <w:p w:rsidR="00000000" w:rsidRDefault="00000000" w14:paraId="1A37B07E" wp14:textId="7777777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niedziela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P="155B2E6B" w:rsidRDefault="00000000" w14:paraId="769533C3" wp14:textId="77777777">
            <w:pPr>
              <w:spacing w:line="360" w:lineRule="auto"/>
              <w:jc w:val="center"/>
              <w:rPr>
                <w:b w:val="1"/>
                <w:bCs w:val="1"/>
              </w:rPr>
            </w:pPr>
            <w:r w:rsidRPr="155B2E6B" w:rsidR="155B2E6B">
              <w:rPr>
                <w:b w:val="1"/>
                <w:bCs w:val="1"/>
              </w:rPr>
              <w:t>8</w:t>
            </w:r>
            <w:r w:rsidRPr="155B2E6B" w:rsidR="155B2E6B">
              <w:rPr>
                <w:b w:val="1"/>
                <w:bCs w:val="1"/>
                <w:vertAlign w:val="superscript"/>
              </w:rPr>
              <w:t>00</w:t>
            </w:r>
          </w:p>
        </w:tc>
        <w:tc>
          <w:tcPr>
            <w:tcW w:w="3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0065AAC9" wp14:textId="77777777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gie zawody  spinningowe</w:t>
            </w:r>
          </w:p>
          <w:p w:rsidR="00000000" w:rsidRDefault="00000000" w14:paraId="4FFAA730" wp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 tyt. „Mistrz Koła”</w:t>
            </w:r>
          </w:p>
          <w:p w:rsidR="00000000" w:rsidRDefault="00000000" w14:paraId="2D89BB2A" wp14:textId="77777777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b/>
              </w:rPr>
              <w:t>jez. Skrzynki Duże</w:t>
            </w:r>
          </w:p>
        </w:tc>
        <w:tc>
          <w:tcPr>
            <w:tcW w:w="1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2360EA19" wp14:textId="77777777">
            <w:pPr>
              <w:spacing w:line="360" w:lineRule="auto"/>
              <w:jc w:val="center"/>
            </w:pPr>
            <w:r>
              <w:rPr>
                <w:rFonts w:ascii="Calibri" w:hAnsi="Calibri" w:cs="Calibri"/>
                <w:sz w:val="20"/>
              </w:rPr>
              <w:t>Zbiórka przy garażu nr. 8 godz 7</w:t>
            </w:r>
            <w:r>
              <w:rPr>
                <w:rFonts w:ascii="Calibri" w:hAnsi="Calibri" w:cs="Calibri"/>
                <w:sz w:val="20"/>
                <w:vertAlign w:val="superscript"/>
              </w:rPr>
              <w:t>00</w:t>
            </w:r>
          </w:p>
        </w:tc>
      </w:tr>
      <w:tr xmlns:wp14="http://schemas.microsoft.com/office/word/2010/wordml" w:rsidR="00000000" w:rsidTr="155B2E6B" w14:paraId="6B63F08E" wp14:textId="77777777"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1F9EC98D" wp14:textId="77777777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t xml:space="preserve">7. 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463887C8" wp14:textId="6A2533FF">
            <w:pPr>
              <w:spacing w:line="360" w:lineRule="auto"/>
              <w:jc w:val="center"/>
            </w:pPr>
            <w:r w:rsidRPr="155B2E6B" w:rsidR="155B2E6B">
              <w:rPr>
                <w:b w:val="1"/>
                <w:bCs w:val="1"/>
              </w:rPr>
              <w:t xml:space="preserve">11.09.2022 </w:t>
            </w:r>
          </w:p>
          <w:p w:rsidR="00000000" w:rsidRDefault="00000000" w14:paraId="1BA5B64F" wp14:textId="7777777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niedziela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P="155B2E6B" w:rsidRDefault="00000000" w14:paraId="683B7525" wp14:textId="77777777">
            <w:pPr>
              <w:spacing w:line="360" w:lineRule="auto"/>
              <w:jc w:val="center"/>
              <w:rPr>
                <w:b w:val="1"/>
                <w:bCs w:val="1"/>
              </w:rPr>
            </w:pPr>
            <w:r w:rsidRPr="155B2E6B" w:rsidR="155B2E6B">
              <w:rPr>
                <w:b w:val="1"/>
                <w:bCs w:val="1"/>
              </w:rPr>
              <w:t>11</w:t>
            </w:r>
            <w:r w:rsidRPr="155B2E6B" w:rsidR="155B2E6B">
              <w:rPr>
                <w:b w:val="1"/>
                <w:bCs w:val="1"/>
                <w:vertAlign w:val="superscript"/>
              </w:rPr>
              <w:t>00</w:t>
            </w:r>
          </w:p>
        </w:tc>
        <w:tc>
          <w:tcPr>
            <w:tcW w:w="3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0556F6D7" wp14:textId="777777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</w:rPr>
              <w:t>„Największy grzyb największa ryba”</w:t>
            </w:r>
          </w:p>
          <w:p w:rsidR="00000000" w:rsidRDefault="00000000" w14:paraId="0ED4BE31" wp14:textId="77777777">
            <w:pPr>
              <w:spacing w:line="360" w:lineRule="auto"/>
              <w:jc w:val="center"/>
            </w:pPr>
            <w:r>
              <w:rPr>
                <w:b/>
                <w:bCs/>
              </w:rPr>
              <w:t>jez. Debrzyno</w:t>
            </w:r>
          </w:p>
          <w:p w:rsidR="00000000" w:rsidRDefault="00000000" w14:paraId="6747EA5F" wp14:textId="77777777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t>Organizator Koło Lubiana</w:t>
            </w:r>
          </w:p>
        </w:tc>
        <w:tc>
          <w:tcPr>
            <w:tcW w:w="1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RDefault="00000000" w14:paraId="589F92A7" wp14:textId="77777777">
            <w:pPr>
              <w:spacing w:line="360" w:lineRule="auto"/>
              <w:jc w:val="center"/>
            </w:pPr>
            <w:r>
              <w:rPr>
                <w:rFonts w:ascii="Calibri" w:hAnsi="Calibri" w:cs="Calibri"/>
                <w:sz w:val="20"/>
              </w:rPr>
              <w:t>Zbiórka nad jeziorem</w:t>
            </w:r>
          </w:p>
        </w:tc>
      </w:tr>
    </w:tbl>
    <w:p xmlns:wp14="http://schemas.microsoft.com/office/word/2010/wordml" w:rsidR="00000000" w:rsidRDefault="00000000" w14:paraId="5A39BBE3" wp14:textId="77777777">
      <w:pPr>
        <w:spacing w:line="360" w:lineRule="auto"/>
        <w:jc w:val="both"/>
      </w:pPr>
    </w:p>
    <w:p xmlns:wp14="http://schemas.microsoft.com/office/word/2010/wordml" w:rsidR="00000000" w:rsidRDefault="00000000" w14:paraId="001090EB" wp14:textId="77777777">
      <w:pPr>
        <w:jc w:val="both"/>
      </w:pPr>
      <w:r>
        <w:rPr>
          <w:b/>
          <w:bCs/>
        </w:rPr>
        <w:t>Uwaga:</w:t>
      </w:r>
      <w:r>
        <w:t xml:space="preserve"> Zarząd Koła PZW przy ZPS LUBIANA S.A. zastrzega możliwość zmiany programu imprez, szczegóły będą ogłoszone każdorazowo przed zawodami  na naszej  stronie  www. Koło pzw  nr 60 Lubiana</w:t>
      </w:r>
    </w:p>
    <w:p xmlns:wp14="http://schemas.microsoft.com/office/word/2010/wordml" w:rsidR="00000000" w:rsidRDefault="00000000" w14:paraId="209F2F35" wp14:textId="77777777">
      <w:pPr>
        <w:jc w:val="both"/>
        <w:rPr>
          <w:sz w:val="28"/>
          <w:szCs w:val="28"/>
        </w:rPr>
      </w:pPr>
      <w:r>
        <w:t>ZAPRASZAMY WSZYSTKICH CZŁONKÓW NASZEGO KOŁA DO UCZESTNICTWA  W RYWALIZACJI.</w:t>
      </w:r>
    </w:p>
    <w:p xmlns:wp14="http://schemas.microsoft.com/office/word/2010/wordml" w:rsidR="00000000" w:rsidRDefault="00000000" w14:paraId="0CB121BB" wp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Drużyna Koła nr 60 „Lubiana” na XVIII Turniej Kół</w:t>
      </w:r>
    </w:p>
    <w:p xmlns:wp14="http://schemas.microsoft.com/office/word/2010/wordml" w:rsidR="00000000" w:rsidRDefault="00000000" w14:paraId="41C8F396" wp14:textId="77777777">
      <w:pPr>
        <w:jc w:val="center"/>
        <w:rPr>
          <w:sz w:val="28"/>
          <w:szCs w:val="28"/>
        </w:rPr>
      </w:pPr>
    </w:p>
    <w:p xmlns:wp14="http://schemas.microsoft.com/office/word/2010/wordml" w:rsidR="00000000" w:rsidRDefault="00000000" w14:paraId="72A3D3EC" wp14:textId="77777777">
      <w:pPr>
        <w:jc w:val="center"/>
        <w:rPr>
          <w:sz w:val="28"/>
          <w:szCs w:val="28"/>
        </w:rPr>
      </w:pPr>
    </w:p>
    <w:p xmlns:wp14="http://schemas.microsoft.com/office/word/2010/wordml" w:rsidR="00000000" w:rsidRDefault="00000000" w14:paraId="57EA6781" wp14:textId="7777777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Lehmann Teresa</w:t>
      </w:r>
    </w:p>
    <w:p xmlns:wp14="http://schemas.microsoft.com/office/word/2010/wordml" w:rsidR="00000000" w:rsidRDefault="00000000" w14:paraId="69EF6D82" wp14:textId="7777777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Sadowski Tadeusz</w:t>
      </w:r>
    </w:p>
    <w:p xmlns:wp14="http://schemas.microsoft.com/office/word/2010/wordml" w:rsidR="00000000" w:rsidRDefault="00000000" w14:paraId="26E7C058" wp14:textId="7777777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Sadowski Łukasz</w:t>
      </w:r>
    </w:p>
    <w:p xmlns:wp14="http://schemas.microsoft.com/office/word/2010/wordml" w:rsidR="00000000" w:rsidRDefault="00000000" w14:paraId="0721A7E9" wp14:textId="7777777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Doczyk Waldemar</w:t>
      </w:r>
    </w:p>
    <w:p xmlns:wp14="http://schemas.microsoft.com/office/word/2010/wordml" w:rsidR="00000000" w:rsidRDefault="00000000" w14:paraId="2C211112" wp14:textId="7777777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Machut Wiesław</w:t>
      </w:r>
    </w:p>
    <w:p xmlns:wp14="http://schemas.microsoft.com/office/word/2010/wordml" w:rsidR="00000000" w:rsidRDefault="00000000" w14:paraId="60BB1202" wp14:textId="7777777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Jakubek Mirosław</w:t>
      </w:r>
    </w:p>
    <w:p xmlns:wp14="http://schemas.microsoft.com/office/word/2010/wordml" w:rsidR="00000000" w:rsidRDefault="00000000" w14:paraId="0D0B940D" wp14:textId="77777777">
      <w:pPr>
        <w:rPr>
          <w:sz w:val="28"/>
          <w:szCs w:val="28"/>
        </w:rPr>
      </w:pPr>
    </w:p>
    <w:p xmlns:wp14="http://schemas.microsoft.com/office/word/2010/wordml" w:rsidR="00000000" w:rsidRDefault="00000000" w14:paraId="0E27B00A" wp14:textId="77777777">
      <w:pPr>
        <w:rPr>
          <w:sz w:val="28"/>
          <w:szCs w:val="28"/>
        </w:rPr>
      </w:pPr>
    </w:p>
    <w:p xmlns:wp14="http://schemas.microsoft.com/office/word/2010/wordml" w:rsidR="00000000" w:rsidRDefault="00000000" w14:paraId="0A86837F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rezerwowy   Ossowski Jan  </w:t>
      </w:r>
    </w:p>
    <w:p xmlns:wp14="http://schemas.microsoft.com/office/word/2010/wordml" w:rsidR="00000000" w:rsidRDefault="00000000" w14:paraId="60061E4C" wp14:textId="77777777">
      <w:pPr>
        <w:rPr>
          <w:sz w:val="28"/>
          <w:szCs w:val="28"/>
        </w:rPr>
      </w:pPr>
    </w:p>
    <w:p xmlns:wp14="http://schemas.microsoft.com/office/word/2010/wordml" w:rsidR="00000000" w:rsidRDefault="00000000" w14:paraId="170A2752" wp14:textId="77777777">
      <w:r>
        <w:rPr>
          <w:sz w:val="28"/>
          <w:szCs w:val="28"/>
        </w:rPr>
        <w:t>sędzia i kierownik drużyny  Orłowski Ryszard</w:t>
      </w:r>
    </w:p>
    <w:sectPr w:rsidR="00000000">
      <w:pgSz w:w="11906" w:h="16838" w:orient="portrait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34979026">
    <w:abstractNumId w:val="0"/>
  </w:num>
  <w:num w:numId="2" w16cid:durableId="2078046231">
    <w:abstractNumId w:val="1"/>
  </w:num>
  <w:num w:numId="3" w16cid:durableId="178823174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."/>
  <w:listSeparator w:val=","/>
  <w14:docId w14:val="0537F777"/>
  <w15:chartTrackingRefBased/>
  <w15:docId w15:val="{C2571AC4-D13C-4E37-A69C-4B2FD570128E}"/>
  <w:rsids>
    <w:rsidRoot w:val="13BF5E0A"/>
    <w:rsid w:val="13BF5E0A"/>
    <w:rsid w:val="155B2E6B"/>
    <w:rsid w:val="602BED1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rFonts w:ascii="Arial" w:hAnsi="Arial" w:cs="Arial"/>
      <w:sz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Domylnaczcionkaakapitu2" w:customStyle="1">
    <w:name w:val="Domyślna czcionka akapitu2"/>
  </w:style>
  <w:style w:type="character" w:styleId="Domylnaczcionkaakapitu1" w:customStyle="1">
    <w:name w:val="Domyślna czcionka akapitu1"/>
  </w:style>
  <w:style w:type="character" w:styleId="Nagwek3Znak" w:customStyle="1">
    <w:name w:val="Nagłówek 3 Znak"/>
    <w:basedOn w:val="Domylnaczcionkaakapitu1"/>
    <w:rPr>
      <w:rFonts w:ascii="Arial" w:hAnsi="Arial" w:eastAsia="Times New Roman" w:cs="Times New Roman"/>
      <w:b/>
      <w:sz w:val="24"/>
      <w:szCs w:val="20"/>
    </w:rPr>
  </w:style>
  <w:style w:type="character" w:styleId="Nagwek4Znak" w:customStyle="1">
    <w:name w:val="Nagłówek 4 Znak"/>
    <w:basedOn w:val="Domylnaczcionkaakapitu1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TekstdymkaZnak" w:customStyle="1">
    <w:name w:val="Tekst dymka Znak"/>
    <w:basedOn w:val="Domylnaczcionkaakapitu2"/>
    <w:rPr>
      <w:rFonts w:ascii="Tahoma" w:hAnsi="Tahoma" w:cs="Tahoma"/>
      <w:sz w:val="16"/>
      <w:szCs w:val="16"/>
    </w:rPr>
  </w:style>
  <w:style w:type="character" w:styleId="Znakinumeracji" w:customStyle="1">
    <w:name w:val="Znaki numeracji"/>
  </w:style>
  <w:style w:type="paragraph" w:styleId="Nagwek" w:customStyle="1">
    <w:name w:val="header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Podpis" w:customStyle="1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Indeks" w:customStyle="1">
    <w:name w:val="Indeks"/>
    <w:basedOn w:val="Normalny"/>
    <w:pPr>
      <w:suppressLineNumbers/>
    </w:pPr>
    <w:rPr>
      <w:rFonts w:cs="Lucida Sans"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MAJA</dc:creator>
  <keywords/>
  <lastModifiedBy>Jakub 69161</lastModifiedBy>
  <revision>2</revision>
  <lastPrinted>2021-08-01T01:27:00.0000000Z</lastPrinted>
  <dcterms:created xsi:type="dcterms:W3CDTF">2022-06-25T14:00:00.0000000Z</dcterms:created>
  <dcterms:modified xsi:type="dcterms:W3CDTF">2022-06-25T14:02:51.6638276Z</dcterms:modified>
</coreProperties>
</file>